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5A" w:rsidRPr="00F74B5A" w:rsidRDefault="00F74B5A" w:rsidP="00F74B5A">
      <w:pPr>
        <w:spacing w:line="276" w:lineRule="auto"/>
        <w:jc w:val="center"/>
        <w:rPr>
          <w:rFonts w:ascii="Times New Roman" w:hAnsi="Times New Roman" w:cs="Times New Roman"/>
          <w:bCs/>
          <w:sz w:val="32"/>
        </w:rPr>
      </w:pPr>
      <w:r w:rsidRPr="00F74B5A">
        <w:rPr>
          <w:rFonts w:ascii="Times New Roman" w:hAnsi="Times New Roman" w:cs="Times New Roman"/>
          <w:bCs/>
          <w:sz w:val="32"/>
        </w:rPr>
        <w:t>SOCIETÀ ITALIANA DI STUDI SUL SECOLO XVIII</w:t>
      </w:r>
    </w:p>
    <w:p w:rsidR="00012113" w:rsidRDefault="00012113">
      <w:pPr>
        <w:rPr>
          <w:rFonts w:ascii="Times New Roman" w:hAnsi="Times New Roman" w:cs="Times New Roman"/>
        </w:rPr>
      </w:pPr>
    </w:p>
    <w:p w:rsidR="006103ED" w:rsidRDefault="00242851" w:rsidP="00610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w:drawing>
          <wp:inline distT="0" distB="0" distL="0" distR="0">
            <wp:extent cx="1905000" cy="1333500"/>
            <wp:effectExtent l="0" t="0" r="0" b="0"/>
            <wp:docPr id="2" name="Immagine 1" descr="logo_sis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is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ED" w:rsidRDefault="006103ED">
      <w:pPr>
        <w:rPr>
          <w:rFonts w:ascii="Times New Roman" w:hAnsi="Times New Roman" w:cs="Times New Roman"/>
        </w:rPr>
      </w:pPr>
    </w:p>
    <w:p w:rsidR="00F74B5A" w:rsidRPr="006103ED" w:rsidRDefault="00F74B5A" w:rsidP="00F74B5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6103ED">
        <w:rPr>
          <w:rFonts w:ascii="Times New Roman" w:hAnsi="Times New Roman" w:cs="Times New Roman"/>
          <w:b/>
          <w:bCs/>
          <w:sz w:val="32"/>
        </w:rPr>
        <w:t>SCHEDA D</w:t>
      </w:r>
      <w:r w:rsidR="00E6723A">
        <w:rPr>
          <w:rFonts w:ascii="Times New Roman" w:hAnsi="Times New Roman" w:cs="Times New Roman"/>
          <w:b/>
          <w:bCs/>
          <w:sz w:val="32"/>
        </w:rPr>
        <w:t>’</w:t>
      </w:r>
      <w:r w:rsidRPr="006103ED">
        <w:rPr>
          <w:rFonts w:ascii="Times New Roman" w:hAnsi="Times New Roman" w:cs="Times New Roman"/>
          <w:b/>
          <w:bCs/>
          <w:sz w:val="32"/>
        </w:rPr>
        <w:t xml:space="preserve">ISCRIZIONE </w:t>
      </w:r>
    </w:p>
    <w:p w:rsidR="006E1C91" w:rsidRDefault="006E1C91">
      <w:pPr>
        <w:rPr>
          <w:rFonts w:ascii="Times New Roman" w:hAnsi="Times New Roman" w:cs="Times New Roman"/>
        </w:rPr>
      </w:pPr>
    </w:p>
    <w:p w:rsidR="006103ED" w:rsidRDefault="006103ED">
      <w:pPr>
        <w:rPr>
          <w:rFonts w:ascii="Times New Roman" w:hAnsi="Times New Roman" w:cs="Times New Roman"/>
        </w:rPr>
      </w:pP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Il</w:t>
      </w:r>
      <w:r w:rsidR="00242851" w:rsidRPr="00242851">
        <w:rPr>
          <w:rFonts w:ascii="Times New Roman" w:hAnsi="Times New Roman" w:cs="Times New Roman"/>
        </w:rPr>
        <w:t>/La</w:t>
      </w:r>
      <w:r w:rsidR="004D4D4B">
        <w:rPr>
          <w:rFonts w:ascii="Times New Roman" w:hAnsi="Times New Roman" w:cs="Times New Roman"/>
        </w:rPr>
        <w:t xml:space="preserve"> </w:t>
      </w:r>
      <w:r w:rsidRPr="00242851">
        <w:rPr>
          <w:rFonts w:ascii="Times New Roman" w:hAnsi="Times New Roman" w:cs="Times New Roman"/>
        </w:rPr>
        <w:t>sottoscritto</w:t>
      </w:r>
      <w:r w:rsidR="00242851" w:rsidRPr="00242851">
        <w:rPr>
          <w:rFonts w:ascii="Times New Roman" w:hAnsi="Times New Roman" w:cs="Times New Roman"/>
        </w:rPr>
        <w:t>/a</w:t>
      </w:r>
      <w:r w:rsidR="00F74B5A" w:rsidRPr="00242851">
        <w:rPr>
          <w:rFonts w:ascii="Times New Roman" w:hAnsi="Times New Roman" w:cs="Times New Roman"/>
        </w:rPr>
        <w:t>.</w:t>
      </w:r>
      <w:r w:rsidR="00242851" w:rsidRPr="00242851">
        <w:rPr>
          <w:rFonts w:ascii="Times New Roman" w:hAnsi="Times New Roman" w:cs="Times New Roman"/>
        </w:rPr>
        <w:t>.</w:t>
      </w:r>
      <w:r w:rsidRPr="00242851">
        <w:rPr>
          <w:rFonts w:ascii="Times New Roman" w:hAnsi="Times New Roman" w:cs="Times New Roman"/>
        </w:rPr>
        <w:t>………</w:t>
      </w:r>
      <w:r w:rsidR="00E6723A">
        <w:rPr>
          <w:rFonts w:ascii="Times New Roman" w:hAnsi="Times New Roman" w:cs="Times New Roman"/>
        </w:rPr>
        <w:t>..</w:t>
      </w:r>
      <w:r w:rsidRPr="00242851">
        <w:rPr>
          <w:rFonts w:ascii="Times New Roman" w:hAnsi="Times New Roman" w:cs="Times New Roman"/>
        </w:rPr>
        <w:t>……………………………</w:t>
      </w:r>
      <w:r w:rsidR="006103ED" w:rsidRPr="00242851">
        <w:rPr>
          <w:rFonts w:ascii="Times New Roman" w:hAnsi="Times New Roman" w:cs="Times New Roman"/>
        </w:rPr>
        <w:t>…………………………………………….</w:t>
      </w:r>
      <w:r w:rsidRPr="00242851">
        <w:rPr>
          <w:rFonts w:ascii="Times New Roman" w:hAnsi="Times New Roman" w:cs="Times New Roman"/>
        </w:rPr>
        <w:t>,</w:t>
      </w:r>
      <w:r w:rsidRPr="00242851">
        <w:rPr>
          <w:rFonts w:ascii="Times New Roman" w:hAnsi="Times New Roman" w:cs="Times New Roman"/>
        </w:rPr>
        <w:br/>
      </w: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n</w:t>
      </w:r>
      <w:r w:rsidR="006103ED" w:rsidRPr="00242851">
        <w:rPr>
          <w:rFonts w:ascii="Times New Roman" w:hAnsi="Times New Roman" w:cs="Times New Roman"/>
        </w:rPr>
        <w:t>ato/a</w:t>
      </w:r>
      <w:r w:rsidR="00594E24" w:rsidRPr="00242851">
        <w:rPr>
          <w:rFonts w:ascii="Times New Roman" w:hAnsi="Times New Roman" w:cs="Times New Roman"/>
        </w:rPr>
        <w:t xml:space="preserve"> a  </w:t>
      </w:r>
      <w:r w:rsidRPr="00242851">
        <w:rPr>
          <w:rFonts w:ascii="Times New Roman" w:hAnsi="Times New Roman" w:cs="Times New Roman"/>
        </w:rPr>
        <w:t>………..</w:t>
      </w:r>
      <w:r w:rsidR="00594E24" w:rsidRPr="00242851">
        <w:rPr>
          <w:rFonts w:ascii="Times New Roman" w:hAnsi="Times New Roman" w:cs="Times New Roman"/>
        </w:rPr>
        <w:t>……………………………</w:t>
      </w:r>
      <w:r w:rsidRPr="00242851">
        <w:rPr>
          <w:rFonts w:ascii="Times New Roman" w:hAnsi="Times New Roman" w:cs="Times New Roman"/>
        </w:rPr>
        <w:t>………….</w:t>
      </w:r>
      <w:r w:rsidR="00594E24" w:rsidRPr="00242851">
        <w:rPr>
          <w:rFonts w:ascii="Times New Roman" w:hAnsi="Times New Roman" w:cs="Times New Roman"/>
        </w:rPr>
        <w:t xml:space="preserve"> (</w:t>
      </w:r>
      <w:r w:rsidRPr="00242851">
        <w:rPr>
          <w:rFonts w:ascii="Times New Roman" w:hAnsi="Times New Roman" w:cs="Times New Roman"/>
        </w:rPr>
        <w:t>p</w:t>
      </w:r>
      <w:r w:rsidR="00594E24" w:rsidRPr="00242851">
        <w:rPr>
          <w:rFonts w:ascii="Times New Roman" w:hAnsi="Times New Roman" w:cs="Times New Roman"/>
        </w:rPr>
        <w:t>rov. …</w:t>
      </w:r>
      <w:r w:rsidR="006103ED" w:rsidRPr="00242851">
        <w:rPr>
          <w:rFonts w:ascii="Times New Roman" w:hAnsi="Times New Roman" w:cs="Times New Roman"/>
        </w:rPr>
        <w:t>…)</w:t>
      </w:r>
      <w:r w:rsidR="004D4D4B">
        <w:rPr>
          <w:rFonts w:ascii="Times New Roman" w:hAnsi="Times New Roman" w:cs="Times New Roman"/>
        </w:rPr>
        <w:t xml:space="preserve"> </w:t>
      </w:r>
      <w:r w:rsidR="007A1C75" w:rsidRPr="00242851">
        <w:rPr>
          <w:rFonts w:ascii="Times New Roman" w:hAnsi="Times New Roman" w:cs="Times New Roman"/>
        </w:rPr>
        <w:t>il</w:t>
      </w:r>
      <w:r w:rsidRPr="00242851">
        <w:rPr>
          <w:rFonts w:ascii="Times New Roman" w:hAnsi="Times New Roman" w:cs="Times New Roman"/>
        </w:rPr>
        <w:t xml:space="preserve"> …</w:t>
      </w:r>
      <w:r w:rsidR="00594E24" w:rsidRPr="00242851">
        <w:rPr>
          <w:rFonts w:ascii="Times New Roman" w:hAnsi="Times New Roman" w:cs="Times New Roman"/>
        </w:rPr>
        <w:t>……</w:t>
      </w:r>
      <w:r w:rsidR="006103ED" w:rsidRPr="00242851">
        <w:rPr>
          <w:rFonts w:ascii="Times New Roman" w:hAnsi="Times New Roman" w:cs="Times New Roman"/>
        </w:rPr>
        <w:t>…</w:t>
      </w:r>
      <w:r w:rsidR="007A1C75" w:rsidRPr="00242851">
        <w:rPr>
          <w:rFonts w:ascii="Times New Roman" w:hAnsi="Times New Roman" w:cs="Times New Roman"/>
        </w:rPr>
        <w:t>…</w:t>
      </w:r>
      <w:r w:rsidRPr="00242851">
        <w:rPr>
          <w:rFonts w:ascii="Times New Roman" w:hAnsi="Times New Roman" w:cs="Times New Roman"/>
        </w:rPr>
        <w:t>………………,</w:t>
      </w:r>
      <w:r w:rsidRPr="00242851">
        <w:rPr>
          <w:rFonts w:ascii="Times New Roman" w:hAnsi="Times New Roman" w:cs="Times New Roman"/>
        </w:rPr>
        <w:br/>
      </w: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r</w:t>
      </w:r>
      <w:r w:rsidR="006103ED" w:rsidRPr="00242851">
        <w:rPr>
          <w:rFonts w:ascii="Times New Roman" w:hAnsi="Times New Roman" w:cs="Times New Roman"/>
        </w:rPr>
        <w:t>esidente in ……………………………………………………………………………… (</w:t>
      </w:r>
      <w:r w:rsidR="00F74B5A" w:rsidRPr="00242851">
        <w:rPr>
          <w:rFonts w:ascii="Times New Roman" w:hAnsi="Times New Roman" w:cs="Times New Roman"/>
        </w:rPr>
        <w:t>p</w:t>
      </w:r>
      <w:r w:rsidR="006103ED" w:rsidRPr="00242851">
        <w:rPr>
          <w:rFonts w:ascii="Times New Roman" w:hAnsi="Times New Roman" w:cs="Times New Roman"/>
        </w:rPr>
        <w:t>rov. …..)</w:t>
      </w:r>
      <w:r w:rsidRPr="00242851">
        <w:rPr>
          <w:rFonts w:ascii="Times New Roman" w:hAnsi="Times New Roman" w:cs="Times New Roman"/>
        </w:rPr>
        <w:t>,</w:t>
      </w:r>
      <w:r w:rsidRPr="00242851">
        <w:rPr>
          <w:rFonts w:ascii="Times New Roman" w:hAnsi="Times New Roman" w:cs="Times New Roman"/>
        </w:rPr>
        <w:br/>
      </w: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v</w:t>
      </w:r>
      <w:r w:rsidR="006103ED" w:rsidRPr="00242851">
        <w:rPr>
          <w:rFonts w:ascii="Times New Roman" w:hAnsi="Times New Roman" w:cs="Times New Roman"/>
        </w:rPr>
        <w:t>ia/</w:t>
      </w:r>
      <w:r w:rsidRPr="00242851">
        <w:rPr>
          <w:rFonts w:ascii="Times New Roman" w:hAnsi="Times New Roman" w:cs="Times New Roman"/>
        </w:rPr>
        <w:t>p</w:t>
      </w:r>
      <w:r w:rsidR="006103ED" w:rsidRPr="00242851">
        <w:rPr>
          <w:rFonts w:ascii="Times New Roman" w:hAnsi="Times New Roman" w:cs="Times New Roman"/>
        </w:rPr>
        <w:t xml:space="preserve">iazza </w:t>
      </w:r>
      <w:r w:rsidRPr="00242851">
        <w:rPr>
          <w:rFonts w:ascii="Times New Roman" w:hAnsi="Times New Roman" w:cs="Times New Roman"/>
        </w:rPr>
        <w:t>…</w:t>
      </w:r>
      <w:r w:rsidR="006103ED" w:rsidRPr="00242851">
        <w:rPr>
          <w:rFonts w:ascii="Times New Roman" w:hAnsi="Times New Roman" w:cs="Times New Roman"/>
        </w:rPr>
        <w:t>…………………………………………………………..………</w:t>
      </w:r>
      <w:r w:rsidR="007A1C75" w:rsidRPr="00242851">
        <w:rPr>
          <w:rFonts w:ascii="Times New Roman" w:hAnsi="Times New Roman" w:cs="Times New Roman"/>
        </w:rPr>
        <w:t>…………..</w:t>
      </w:r>
      <w:r w:rsidR="006103ED" w:rsidRPr="00242851">
        <w:rPr>
          <w:rFonts w:ascii="Times New Roman" w:hAnsi="Times New Roman" w:cs="Times New Roman"/>
        </w:rPr>
        <w:t>.</w:t>
      </w:r>
      <w:r w:rsidR="004D4D4B">
        <w:rPr>
          <w:rFonts w:ascii="Times New Roman" w:hAnsi="Times New Roman" w:cs="Times New Roman"/>
        </w:rPr>
        <w:t xml:space="preserve"> </w:t>
      </w:r>
      <w:r w:rsidR="006103ED" w:rsidRPr="00242851">
        <w:rPr>
          <w:rFonts w:ascii="Times New Roman" w:hAnsi="Times New Roman" w:cs="Times New Roman"/>
        </w:rPr>
        <w:t>n</w:t>
      </w:r>
      <w:r w:rsidRPr="00242851">
        <w:rPr>
          <w:rFonts w:ascii="Times New Roman" w:hAnsi="Times New Roman" w:cs="Times New Roman"/>
        </w:rPr>
        <w:t>. ……..,</w:t>
      </w:r>
      <w:r w:rsidRPr="00242851">
        <w:rPr>
          <w:rFonts w:ascii="Times New Roman" w:hAnsi="Times New Roman" w:cs="Times New Roman"/>
        </w:rPr>
        <w:br/>
      </w: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t</w:t>
      </w:r>
      <w:r w:rsidR="006103ED" w:rsidRPr="00242851">
        <w:rPr>
          <w:rFonts w:ascii="Times New Roman" w:hAnsi="Times New Roman" w:cs="Times New Roman"/>
        </w:rPr>
        <w:t>elefono</w:t>
      </w:r>
      <w:r w:rsidR="00242851">
        <w:rPr>
          <w:rFonts w:ascii="Times New Roman" w:hAnsi="Times New Roman" w:cs="Times New Roman"/>
        </w:rPr>
        <w:t>: …...……</w:t>
      </w:r>
      <w:r w:rsidR="006103ED" w:rsidRPr="00242851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Pr="00242851">
        <w:rPr>
          <w:rFonts w:ascii="Times New Roman" w:hAnsi="Times New Roman" w:cs="Times New Roman"/>
        </w:rPr>
        <w:t>,</w:t>
      </w:r>
      <w:r w:rsidRPr="00242851">
        <w:rPr>
          <w:rFonts w:ascii="Times New Roman" w:hAnsi="Times New Roman" w:cs="Times New Roman"/>
        </w:rPr>
        <w:br/>
      </w:r>
    </w:p>
    <w:p w:rsidR="00F74B5A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e</w:t>
      </w:r>
      <w:r w:rsidR="007A1C75" w:rsidRPr="00242851">
        <w:rPr>
          <w:rFonts w:ascii="Times New Roman" w:hAnsi="Times New Roman" w:cs="Times New Roman"/>
        </w:rPr>
        <w:t>mail</w:t>
      </w:r>
      <w:r w:rsidR="00242851">
        <w:rPr>
          <w:rFonts w:ascii="Times New Roman" w:hAnsi="Times New Roman" w:cs="Times New Roman"/>
        </w:rPr>
        <w:t>: …</w:t>
      </w:r>
      <w:r w:rsidR="006103ED" w:rsidRPr="00242851">
        <w:rPr>
          <w:rFonts w:ascii="Times New Roman" w:hAnsi="Times New Roman" w:cs="Times New Roman"/>
        </w:rPr>
        <w:t>……………</w:t>
      </w:r>
      <w:r w:rsidRPr="00242851">
        <w:rPr>
          <w:rFonts w:ascii="Times New Roman" w:hAnsi="Times New Roman" w:cs="Times New Roman"/>
        </w:rPr>
        <w:t>………………………………………………………………………</w:t>
      </w:r>
      <w:r w:rsidR="00E6723A">
        <w:rPr>
          <w:rFonts w:ascii="Times New Roman" w:hAnsi="Times New Roman" w:cs="Times New Roman"/>
        </w:rPr>
        <w:t>...</w:t>
      </w:r>
      <w:r w:rsidRPr="00242851">
        <w:rPr>
          <w:rFonts w:ascii="Times New Roman" w:hAnsi="Times New Roman" w:cs="Times New Roman"/>
        </w:rPr>
        <w:t>……….,</w:t>
      </w:r>
      <w:r w:rsidR="00242851">
        <w:rPr>
          <w:rFonts w:ascii="Times New Roman" w:hAnsi="Times New Roman" w:cs="Times New Roman"/>
        </w:rPr>
        <w:br/>
      </w:r>
    </w:p>
    <w:p w:rsidR="00F74B5A" w:rsidRPr="00242851" w:rsidRDefault="00F74B5A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professione</w:t>
      </w:r>
      <w:r w:rsidR="00242851">
        <w:rPr>
          <w:rFonts w:ascii="Times New Roman" w:hAnsi="Times New Roman" w:cs="Times New Roman"/>
        </w:rPr>
        <w:t>:</w:t>
      </w:r>
      <w:r w:rsidRPr="00242851">
        <w:rPr>
          <w:rFonts w:ascii="Times New Roman" w:hAnsi="Times New Roman" w:cs="Times New Roman"/>
        </w:rPr>
        <w:t xml:space="preserve"> ……………………</w:t>
      </w:r>
      <w:r w:rsidR="00E6723A">
        <w:rPr>
          <w:rFonts w:ascii="Times New Roman" w:hAnsi="Times New Roman" w:cs="Times New Roman"/>
        </w:rPr>
        <w:t>...</w:t>
      </w:r>
      <w:r w:rsidRPr="00242851">
        <w:rPr>
          <w:rFonts w:ascii="Times New Roman" w:hAnsi="Times New Roman" w:cs="Times New Roman"/>
        </w:rPr>
        <w:t>……………………………………………………………………,</w:t>
      </w:r>
      <w:r w:rsidR="00242851">
        <w:rPr>
          <w:rFonts w:ascii="Times New Roman" w:hAnsi="Times New Roman" w:cs="Times New Roman"/>
        </w:rPr>
        <w:br/>
      </w:r>
    </w:p>
    <w:p w:rsidR="00E6723A" w:rsidRDefault="00F74B5A" w:rsidP="00BE4669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p</w:t>
      </w:r>
      <w:r w:rsidR="006103ED" w:rsidRPr="00242851">
        <w:rPr>
          <w:rFonts w:ascii="Times New Roman" w:hAnsi="Times New Roman" w:cs="Times New Roman"/>
        </w:rPr>
        <w:t>rincipali interessi di ricerca:…</w:t>
      </w:r>
      <w:r w:rsidR="00E6723A">
        <w:rPr>
          <w:rFonts w:ascii="Times New Roman" w:hAnsi="Times New Roman" w:cs="Times New Roman"/>
        </w:rPr>
        <w:t>....</w:t>
      </w:r>
      <w:r w:rsidR="006103ED" w:rsidRPr="00242851">
        <w:rPr>
          <w:rFonts w:ascii="Times New Roman" w:hAnsi="Times New Roman" w:cs="Times New Roman"/>
        </w:rPr>
        <w:t>……………</w:t>
      </w:r>
      <w:r w:rsidR="00BE4669" w:rsidRPr="00242851">
        <w:rPr>
          <w:rFonts w:ascii="Times New Roman" w:hAnsi="Times New Roman" w:cs="Times New Roman"/>
        </w:rPr>
        <w:t>………………………………………………</w:t>
      </w:r>
      <w:r w:rsidR="00E6723A">
        <w:rPr>
          <w:rFonts w:ascii="Times New Roman" w:hAnsi="Times New Roman" w:cs="Times New Roman"/>
        </w:rPr>
        <w:t>…….</w:t>
      </w:r>
      <w:r w:rsidR="00E6723A">
        <w:rPr>
          <w:rFonts w:ascii="Times New Roman" w:hAnsi="Times New Roman" w:cs="Times New Roman"/>
        </w:rPr>
        <w:br/>
      </w:r>
    </w:p>
    <w:p w:rsidR="00E6723A" w:rsidRDefault="00E6723A" w:rsidP="00BE46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</w:p>
    <w:p w:rsidR="00F74B5A" w:rsidRPr="00242851" w:rsidRDefault="00E6723A" w:rsidP="00F74B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...............................................................................................................................................................,</w:t>
      </w:r>
      <w:r w:rsidR="00F74B5A" w:rsidRPr="00242851">
        <w:rPr>
          <w:rFonts w:ascii="Times New Roman" w:hAnsi="Times New Roman" w:cs="Times New Roman"/>
        </w:rPr>
        <w:br/>
      </w:r>
    </w:p>
    <w:p w:rsidR="00F74B5A" w:rsidRPr="00242851" w:rsidRDefault="00F74B5A" w:rsidP="00F74B5A">
      <w:pPr>
        <w:jc w:val="center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CHIEDE</w:t>
      </w:r>
    </w:p>
    <w:p w:rsidR="00F74B5A" w:rsidRPr="00242851" w:rsidRDefault="00F74B5A" w:rsidP="00F74B5A">
      <w:pPr>
        <w:jc w:val="center"/>
        <w:rPr>
          <w:rFonts w:ascii="Times New Roman" w:hAnsi="Times New Roman" w:cs="Times New Roman"/>
        </w:rPr>
      </w:pPr>
    </w:p>
    <w:p w:rsidR="00BE4669" w:rsidRPr="00242851" w:rsidRDefault="00F74B5A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 xml:space="preserve">di essere </w:t>
      </w:r>
      <w:r w:rsidR="00BE4669" w:rsidRPr="00242851">
        <w:rPr>
          <w:rFonts w:ascii="Times New Roman" w:hAnsi="Times New Roman" w:cs="Times New Roman"/>
        </w:rPr>
        <w:t>iscritto alla Società Italiana di Studi sul Secolo XVIII.</w:t>
      </w:r>
      <w:r w:rsidR="000D1ADF">
        <w:rPr>
          <w:rStyle w:val="Rimandonotaapidipagina"/>
          <w:rFonts w:ascii="Times New Roman" w:hAnsi="Times New Roman" w:cs="Times New Roman"/>
        </w:rPr>
        <w:footnoteReference w:customMarkFollows="1" w:id="2"/>
        <w:t>*</w:t>
      </w:r>
    </w:p>
    <w:p w:rsidR="006E1C91" w:rsidRPr="00242851" w:rsidRDefault="006E1C91" w:rsidP="00242851">
      <w:pPr>
        <w:jc w:val="both"/>
        <w:rPr>
          <w:rFonts w:ascii="Times New Roman" w:hAnsi="Times New Roman" w:cs="Times New Roman"/>
        </w:rPr>
      </w:pPr>
    </w:p>
    <w:p w:rsidR="006E1C91" w:rsidRPr="00242851" w:rsidRDefault="006E1C91" w:rsidP="006E1C9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42851">
        <w:rPr>
          <w:rFonts w:ascii="Times New Roman" w:hAnsi="Times New Roman" w:cs="Times New Roman"/>
          <w:color w:val="000000"/>
        </w:rPr>
        <w:t>Il/La sottoscritto/a, acquisite le informazioni di cui all</w:t>
      </w:r>
      <w:r w:rsidR="00BE4669" w:rsidRPr="00242851">
        <w:rPr>
          <w:rFonts w:ascii="Times New Roman" w:hAnsi="Times New Roman" w:cs="Times New Roman"/>
          <w:color w:val="000000"/>
        </w:rPr>
        <w:t>’</w:t>
      </w:r>
      <w:r w:rsidRPr="00242851">
        <w:rPr>
          <w:rFonts w:ascii="Times New Roman" w:hAnsi="Times New Roman" w:cs="Times New Roman"/>
          <w:color w:val="000000"/>
        </w:rPr>
        <w:t>art. 13 della D. Lgs. 196/2003, ai sensi dell</w:t>
      </w:r>
      <w:r w:rsidR="00BE4669" w:rsidRPr="00242851">
        <w:rPr>
          <w:rFonts w:ascii="Times New Roman" w:hAnsi="Times New Roman" w:cs="Times New Roman"/>
          <w:color w:val="000000"/>
        </w:rPr>
        <w:t>’</w:t>
      </w:r>
      <w:r w:rsidRPr="00242851">
        <w:rPr>
          <w:rFonts w:ascii="Times New Roman" w:hAnsi="Times New Roman" w:cs="Times New Roman"/>
          <w:color w:val="000000"/>
        </w:rPr>
        <w:t>art. 23 della legge stessa</w:t>
      </w:r>
      <w:r w:rsidR="007A1C75" w:rsidRPr="00242851">
        <w:rPr>
          <w:rFonts w:ascii="Times New Roman" w:hAnsi="Times New Roman" w:cs="Times New Roman"/>
          <w:color w:val="000000"/>
        </w:rPr>
        <w:t>,</w:t>
      </w:r>
      <w:r w:rsidR="00E84281">
        <w:rPr>
          <w:rFonts w:ascii="Times New Roman" w:hAnsi="Times New Roman" w:cs="Times New Roman"/>
          <w:color w:val="000000"/>
        </w:rPr>
        <w:t xml:space="preserve">dà </w:t>
      </w:r>
      <w:r w:rsidRPr="00242851">
        <w:rPr>
          <w:rFonts w:ascii="Times New Roman" w:hAnsi="Times New Roman" w:cs="Times New Roman"/>
          <w:color w:val="000000"/>
        </w:rPr>
        <w:t>il consenso al trattamento dei propri dati personali.</w:t>
      </w:r>
    </w:p>
    <w:p w:rsidR="006E1C91" w:rsidRPr="00242851" w:rsidRDefault="006E1C91" w:rsidP="006E1C91">
      <w:pPr>
        <w:spacing w:line="360" w:lineRule="auto"/>
        <w:rPr>
          <w:rFonts w:ascii="Times New Roman" w:hAnsi="Times New Roman" w:cs="Times New Roman"/>
        </w:rPr>
      </w:pPr>
    </w:p>
    <w:p w:rsidR="00242851" w:rsidRPr="00242851" w:rsidRDefault="00242851" w:rsidP="006E1C91">
      <w:pPr>
        <w:spacing w:line="360" w:lineRule="auto"/>
        <w:rPr>
          <w:rFonts w:ascii="Times New Roman" w:hAnsi="Times New Roman" w:cs="Times New Roman"/>
        </w:rPr>
      </w:pPr>
    </w:p>
    <w:p w:rsidR="00DE203B" w:rsidRPr="00242851" w:rsidRDefault="00242851" w:rsidP="006E1C91">
      <w:pPr>
        <w:spacing w:line="360" w:lineRule="auto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Luogo e data …………………………………..     Firma …………………………………………….</w:t>
      </w:r>
    </w:p>
    <w:p w:rsidR="00242851" w:rsidRPr="00242851" w:rsidRDefault="00242851" w:rsidP="00DE203B">
      <w:pPr>
        <w:jc w:val="both"/>
        <w:rPr>
          <w:rFonts w:ascii="Times New Roman" w:hAnsi="Times New Roman" w:cs="Times New Roman"/>
        </w:rPr>
      </w:pPr>
    </w:p>
    <w:p w:rsidR="007A1C75" w:rsidRPr="00E84281" w:rsidRDefault="006103ED" w:rsidP="00DE203B">
      <w:pPr>
        <w:jc w:val="both"/>
        <w:rPr>
          <w:rFonts w:ascii="Times New Roman" w:hAnsi="Times New Roman" w:cs="Times New Roman"/>
          <w:b/>
          <w:i/>
          <w:color w:val="000000"/>
        </w:rPr>
      </w:pPr>
      <w:r w:rsidRPr="00242851">
        <w:rPr>
          <w:rFonts w:ascii="Times New Roman" w:hAnsi="Times New Roman" w:cs="Times New Roman"/>
          <w:b/>
          <w:i/>
        </w:rPr>
        <w:t>La presente sche</w:t>
      </w:r>
      <w:r w:rsidR="007A1C75" w:rsidRPr="00242851">
        <w:rPr>
          <w:rFonts w:ascii="Times New Roman" w:hAnsi="Times New Roman" w:cs="Times New Roman"/>
          <w:b/>
          <w:i/>
        </w:rPr>
        <w:t xml:space="preserve">da di </w:t>
      </w:r>
      <w:r w:rsidRPr="00242851">
        <w:rPr>
          <w:rFonts w:ascii="Times New Roman" w:hAnsi="Times New Roman" w:cs="Times New Roman"/>
          <w:b/>
          <w:i/>
        </w:rPr>
        <w:t>iscrizione</w:t>
      </w:r>
      <w:r w:rsidR="00242851" w:rsidRPr="00242851">
        <w:rPr>
          <w:rFonts w:ascii="Times New Roman" w:hAnsi="Times New Roman" w:cs="Times New Roman"/>
          <w:b/>
          <w:i/>
        </w:rPr>
        <w:t xml:space="preserve"> e la dichiarazione allegata</w:t>
      </w:r>
      <w:r w:rsidR="004D4D4B">
        <w:rPr>
          <w:rFonts w:ascii="Times New Roman" w:hAnsi="Times New Roman" w:cs="Times New Roman"/>
          <w:b/>
          <w:i/>
        </w:rPr>
        <w:t xml:space="preserve"> </w:t>
      </w:r>
      <w:r w:rsidR="00BE4669" w:rsidRPr="00242851">
        <w:rPr>
          <w:rFonts w:ascii="Times New Roman" w:hAnsi="Times New Roman" w:cs="Times New Roman"/>
          <w:b/>
          <w:i/>
        </w:rPr>
        <w:t>va</w:t>
      </w:r>
      <w:r w:rsidR="00242851" w:rsidRPr="00242851">
        <w:rPr>
          <w:rFonts w:ascii="Times New Roman" w:hAnsi="Times New Roman" w:cs="Times New Roman"/>
          <w:b/>
          <w:i/>
        </w:rPr>
        <w:t>nno</w:t>
      </w:r>
      <w:r w:rsidR="004D4D4B">
        <w:rPr>
          <w:rFonts w:ascii="Times New Roman" w:hAnsi="Times New Roman" w:cs="Times New Roman"/>
          <w:b/>
          <w:i/>
        </w:rPr>
        <w:t xml:space="preserve"> </w:t>
      </w:r>
      <w:r w:rsidR="00F24DD4" w:rsidRPr="00242851">
        <w:rPr>
          <w:rFonts w:ascii="Times New Roman" w:hAnsi="Times New Roman" w:cs="Times New Roman"/>
          <w:b/>
          <w:i/>
        </w:rPr>
        <w:t xml:space="preserve">compilate, </w:t>
      </w:r>
      <w:r w:rsidR="00BE4669" w:rsidRPr="00242851">
        <w:rPr>
          <w:rFonts w:ascii="Times New Roman" w:hAnsi="Times New Roman" w:cs="Times New Roman"/>
          <w:b/>
          <w:i/>
        </w:rPr>
        <w:t>stampat</w:t>
      </w:r>
      <w:r w:rsidR="00242851" w:rsidRPr="00242851">
        <w:rPr>
          <w:rFonts w:ascii="Times New Roman" w:hAnsi="Times New Roman" w:cs="Times New Roman"/>
          <w:b/>
          <w:i/>
        </w:rPr>
        <w:t>e</w:t>
      </w:r>
      <w:r w:rsidR="00BE4669" w:rsidRPr="00242851">
        <w:rPr>
          <w:rFonts w:ascii="Times New Roman" w:hAnsi="Times New Roman" w:cs="Times New Roman"/>
          <w:b/>
          <w:i/>
        </w:rPr>
        <w:t>, firmat</w:t>
      </w:r>
      <w:r w:rsidR="00242851" w:rsidRPr="00242851">
        <w:rPr>
          <w:rFonts w:ascii="Times New Roman" w:hAnsi="Times New Roman" w:cs="Times New Roman"/>
          <w:b/>
          <w:i/>
        </w:rPr>
        <w:t>e</w:t>
      </w:r>
      <w:r w:rsidR="00BE4669" w:rsidRPr="00242851">
        <w:rPr>
          <w:rFonts w:ascii="Times New Roman" w:hAnsi="Times New Roman" w:cs="Times New Roman"/>
          <w:b/>
          <w:i/>
        </w:rPr>
        <w:t>, scannerizzat</w:t>
      </w:r>
      <w:r w:rsidR="00242851" w:rsidRPr="00242851">
        <w:rPr>
          <w:rFonts w:ascii="Times New Roman" w:hAnsi="Times New Roman" w:cs="Times New Roman"/>
          <w:b/>
          <w:i/>
        </w:rPr>
        <w:t>e</w:t>
      </w:r>
      <w:r w:rsidR="00BE4669" w:rsidRPr="00242851">
        <w:rPr>
          <w:rFonts w:ascii="Times New Roman" w:hAnsi="Times New Roman" w:cs="Times New Roman"/>
          <w:b/>
          <w:i/>
        </w:rPr>
        <w:t xml:space="preserve"> e </w:t>
      </w:r>
      <w:r w:rsidRPr="00242851">
        <w:rPr>
          <w:rFonts w:ascii="Times New Roman" w:hAnsi="Times New Roman" w:cs="Times New Roman"/>
          <w:b/>
          <w:i/>
        </w:rPr>
        <w:t>inviat</w:t>
      </w:r>
      <w:r w:rsidR="00242851" w:rsidRPr="00242851">
        <w:rPr>
          <w:rFonts w:ascii="Times New Roman" w:hAnsi="Times New Roman" w:cs="Times New Roman"/>
          <w:b/>
          <w:i/>
        </w:rPr>
        <w:t>e</w:t>
      </w:r>
      <w:r w:rsidR="004D4D4B">
        <w:rPr>
          <w:rFonts w:ascii="Times New Roman" w:hAnsi="Times New Roman" w:cs="Times New Roman"/>
          <w:b/>
          <w:i/>
        </w:rPr>
        <w:t xml:space="preserve"> </w:t>
      </w:r>
      <w:r w:rsidR="00BE4669" w:rsidRPr="00242851">
        <w:rPr>
          <w:rFonts w:ascii="Times New Roman" w:hAnsi="Times New Roman" w:cs="Times New Roman"/>
          <w:b/>
          <w:i/>
        </w:rPr>
        <w:t xml:space="preserve">come pdf </w:t>
      </w:r>
      <w:r w:rsidRPr="00242851">
        <w:rPr>
          <w:rFonts w:ascii="Times New Roman" w:hAnsi="Times New Roman" w:cs="Times New Roman"/>
          <w:b/>
          <w:i/>
        </w:rPr>
        <w:t>all’indirizzo</w:t>
      </w:r>
      <w:hyperlink r:id="rId9" w:history="1">
        <w:r w:rsidRPr="00242851">
          <w:rPr>
            <w:rStyle w:val="Collegamentoipertestuale"/>
            <w:rFonts w:ascii="Times New Roman" w:hAnsi="Times New Roman" w:cs="Times New Roman"/>
            <w:b/>
          </w:rPr>
          <w:t>redazione@sissd.it</w:t>
        </w:r>
      </w:hyperlink>
      <w:r w:rsidR="00E84281">
        <w:rPr>
          <w:rFonts w:ascii="Times New Roman" w:hAnsi="Times New Roman" w:cs="Times New Roman"/>
          <w:b/>
          <w:i/>
        </w:rPr>
        <w:t>insieme alla ricevuta del ver</w:t>
      </w:r>
      <w:r w:rsidR="000D1ADF">
        <w:rPr>
          <w:rFonts w:ascii="Times New Roman" w:hAnsi="Times New Roman" w:cs="Times New Roman"/>
          <w:b/>
          <w:i/>
        </w:rPr>
        <w:t>samento della quota associativa</w:t>
      </w:r>
      <w:r w:rsidR="000D1ADF" w:rsidRPr="000D1ADF">
        <w:rPr>
          <w:rFonts w:ascii="Times New Roman" w:hAnsi="Times New Roman" w:cs="Times New Roman"/>
          <w:b/>
        </w:rPr>
        <w:t>.</w:t>
      </w:r>
      <w:r w:rsidR="000D1ADF">
        <w:rPr>
          <w:rStyle w:val="Rimandonotaapidipagina"/>
          <w:rFonts w:ascii="Times New Roman" w:hAnsi="Times New Roman" w:cs="Times New Roman"/>
        </w:rPr>
        <w:footnoteReference w:customMarkFollows="1" w:id="3"/>
        <w:t>**</w:t>
      </w:r>
    </w:p>
    <w:p w:rsidR="00BE4669" w:rsidRPr="00F74B5A" w:rsidRDefault="007A1C75" w:rsidP="00BE4669">
      <w:pPr>
        <w:spacing w:line="276" w:lineRule="auto"/>
        <w:jc w:val="center"/>
        <w:rPr>
          <w:rFonts w:ascii="Times New Roman" w:hAnsi="Times New Roman" w:cs="Times New Roman"/>
          <w:bCs/>
          <w:sz w:val="32"/>
        </w:rPr>
      </w:pPr>
      <w:r w:rsidRPr="00242851">
        <w:rPr>
          <w:rFonts w:ascii="Times New Roman" w:hAnsi="Times New Roman" w:cs="Times New Roman"/>
        </w:rPr>
        <w:br w:type="page"/>
      </w:r>
      <w:r w:rsidR="00BE4669" w:rsidRPr="00F74B5A">
        <w:rPr>
          <w:rFonts w:ascii="Times New Roman" w:hAnsi="Times New Roman" w:cs="Times New Roman"/>
          <w:bCs/>
          <w:sz w:val="32"/>
        </w:rPr>
        <w:lastRenderedPageBreak/>
        <w:t>SOCIETÀ ITALIANA DI STUDI SUL SECOLO XVIII</w:t>
      </w:r>
    </w:p>
    <w:p w:rsidR="00BE4669" w:rsidRDefault="00BE4669" w:rsidP="00BE4669">
      <w:pPr>
        <w:rPr>
          <w:rFonts w:ascii="Times New Roman" w:hAnsi="Times New Roman" w:cs="Times New Roman"/>
        </w:rPr>
      </w:pPr>
    </w:p>
    <w:p w:rsidR="00BE4669" w:rsidRDefault="00BE4669" w:rsidP="00BE46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w:drawing>
          <wp:inline distT="0" distB="0" distL="0" distR="0">
            <wp:extent cx="1905000" cy="1333500"/>
            <wp:effectExtent l="0" t="0" r="0" b="0"/>
            <wp:docPr id="1" name="Immagine 1" descr="logo_sis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is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75" w:rsidRPr="007A1C75" w:rsidRDefault="007A1C75" w:rsidP="00BE4669">
      <w:pPr>
        <w:ind w:right="-7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center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INFORMATIVA RESA ALL</w:t>
      </w:r>
      <w:r w:rsidR="00BE4669">
        <w:rPr>
          <w:rFonts w:ascii="Times New Roman" w:hAnsi="Times New Roman" w:cs="Times New Roman"/>
          <w:color w:val="000000"/>
        </w:rPr>
        <w:t>’</w:t>
      </w:r>
      <w:r w:rsidRPr="007A1C75">
        <w:rPr>
          <w:rFonts w:ascii="Times New Roman" w:hAnsi="Times New Roman" w:cs="Times New Roman"/>
          <w:color w:val="000000"/>
        </w:rPr>
        <w:t>INTERESSATO PER IL TRATTAMENTO DI DATI PERSONALI</w:t>
      </w:r>
    </w:p>
    <w:p w:rsidR="007A1C75" w:rsidRPr="007A1C75" w:rsidRDefault="007A1C75" w:rsidP="007A1C75">
      <w:pPr>
        <w:ind w:right="-7"/>
        <w:jc w:val="center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Gentile S</w:t>
      </w:r>
      <w:r w:rsidR="00594E24">
        <w:rPr>
          <w:rFonts w:ascii="Times New Roman" w:hAnsi="Times New Roman" w:cs="Times New Roman"/>
          <w:color w:val="000000"/>
        </w:rPr>
        <w:t>ocio</w:t>
      </w:r>
      <w:r w:rsidRPr="007A1C75">
        <w:rPr>
          <w:rFonts w:ascii="Times New Roman" w:hAnsi="Times New Roman" w:cs="Times New Roman"/>
          <w:color w:val="000000"/>
        </w:rPr>
        <w:t>/a,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BE4669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7A1C75" w:rsidRPr="007A1C75">
        <w:rPr>
          <w:rFonts w:ascii="Times New Roman" w:hAnsi="Times New Roman" w:cs="Times New Roman"/>
          <w:color w:val="000000"/>
        </w:rPr>
        <w:t xml:space="preserve">esideriamo informarLa che il D.lgs. n. 196 del 30 giugno 2003 (“Codice in materia di protezione dei dati personali”) prevede la tutela delle persone e di altri soggetti rispetto al trattamento dei dati personali. Secondo la normativa indicata, tale trattamento sarà improntato ai principi di correttezza, liceità e trasparenza e di tutela della Sua riservatezza e dei Suoi diritti. 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Ai sensi dell'articolo 13 del D.lgs. n. 196/2003, pertanto, Le forniamo le seguenti informazioni: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 xml:space="preserve">1. I dati da Lei forniti verranno trattati per le seguenti finalità: </w:t>
      </w:r>
    </w:p>
    <w:p w:rsidR="007A1C75" w:rsidRPr="007A1C75" w:rsidRDefault="007A1C75" w:rsidP="007A1C75">
      <w:pPr>
        <w:numPr>
          <w:ilvl w:val="0"/>
          <w:numId w:val="2"/>
        </w:numPr>
        <w:ind w:left="0" w:right="-7" w:firstLine="0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inserimento del Suo nominativo nell’elenco dei Soci della Società Italiana di Studi sul secolo XVIII, società scientifica della quale richiede di essere associato;</w:t>
      </w:r>
    </w:p>
    <w:p w:rsidR="007A1C75" w:rsidRPr="007A1C75" w:rsidRDefault="007A1C75" w:rsidP="007A1C75">
      <w:pPr>
        <w:numPr>
          <w:ilvl w:val="0"/>
          <w:numId w:val="2"/>
        </w:numPr>
        <w:ind w:left="0" w:right="-7" w:firstLine="0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utilizzo dei Suoi recapiti telefonici/postali ordinari o di posta elettronica per le comunicazioni delle attività della suddetta associazione.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 xml:space="preserve">2. Il trattamento sarà effettuato con le seguenti modalità: </w:t>
      </w:r>
    </w:p>
    <w:p w:rsidR="007A1C75" w:rsidRPr="007A1C75" w:rsidRDefault="007A1C75" w:rsidP="007A1C75">
      <w:pPr>
        <w:numPr>
          <w:ilvl w:val="0"/>
          <w:numId w:val="1"/>
        </w:numPr>
        <w:ind w:left="0" w:right="-7" w:firstLine="0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raccolta manuale dei dati tramite la compilazione di una modello di scheda di richiesta di associazione;</w:t>
      </w:r>
    </w:p>
    <w:p w:rsidR="007A1C75" w:rsidRPr="007A1C75" w:rsidRDefault="007A1C75" w:rsidP="007A1C75">
      <w:pPr>
        <w:numPr>
          <w:ilvl w:val="0"/>
          <w:numId w:val="1"/>
        </w:numPr>
        <w:ind w:left="0" w:right="-7" w:firstLine="0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inserimento dei dati registrati in un database informatico, conservato a cura del segretario della società.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7A1C75">
        <w:rPr>
          <w:rFonts w:ascii="Times New Roman" w:hAnsi="Times New Roman" w:cs="Times New Roman"/>
          <w:color w:val="000000"/>
        </w:rPr>
        <w:t>Il conferimento dei dati è facoltativo e l</w:t>
      </w:r>
      <w:r w:rsidR="00BE4669">
        <w:rPr>
          <w:rFonts w:ascii="Times New Roman" w:hAnsi="Times New Roman" w:cs="Times New Roman"/>
          <w:color w:val="000000"/>
        </w:rPr>
        <w:t>’</w:t>
      </w:r>
      <w:r w:rsidRPr="007A1C75">
        <w:rPr>
          <w:rFonts w:ascii="Times New Roman" w:hAnsi="Times New Roman" w:cs="Times New Roman"/>
          <w:color w:val="000000"/>
        </w:rPr>
        <w:t>eventuale rifiuto di fornire tali dati non ha alcuna conseguenza nella prosecuzione del rapporto associativo.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4. I dati non saranno comunicati ad altri soggetti, né saranno oggetto di diffusione.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AD5B59">
      <w:pPr>
        <w:jc w:val="both"/>
        <w:rPr>
          <w:rFonts w:ascii="Times New Roman" w:hAnsi="Times New Roman" w:cs="Times New Roman"/>
          <w:color w:val="000000"/>
        </w:rPr>
      </w:pPr>
      <w:r w:rsidRPr="00AD5B59">
        <w:rPr>
          <w:rFonts w:ascii="Times New Roman" w:hAnsi="Times New Roman" w:cs="Times New Roman"/>
          <w:color w:val="000000"/>
        </w:rPr>
        <w:t xml:space="preserve">5. Il titolare del trattamento la Società Italiana di Studi sul Secolo XVIII, </w:t>
      </w:r>
      <w:r w:rsidR="00AD5B59" w:rsidRPr="00AD5B59">
        <w:rPr>
          <w:rFonts w:ascii="Times New Roman" w:hAnsi="Times New Roman" w:cs="Times New Roman"/>
          <w:color w:val="000000"/>
        </w:rPr>
        <w:t xml:space="preserve">con sede legale </w:t>
      </w:r>
      <w:r w:rsidR="00AD5B59" w:rsidRPr="00AD5B59">
        <w:rPr>
          <w:rFonts w:ascii="Times New Roman" w:hAnsi="Times New Roman" w:cs="Times New Roman"/>
          <w:color w:val="000000"/>
          <w:shd w:val="clear" w:color="auto" w:fill="FFFFFF"/>
        </w:rPr>
        <w:t>c/o Accademia Letteraria dell’Arcadia – </w:t>
      </w:r>
      <w:r w:rsidR="00AD5B59" w:rsidRPr="00AD5B59">
        <w:rPr>
          <w:rFonts w:ascii="Times New Roman" w:hAnsi="Times New Roman" w:cs="Times New Roman"/>
          <w:bCs/>
          <w:color w:val="000000"/>
          <w:shd w:val="clear" w:color="auto" w:fill="FFFFFF"/>
        </w:rPr>
        <w:t>Piazza Sant</w:t>
      </w:r>
      <w:r w:rsidR="00BE4669">
        <w:rPr>
          <w:rFonts w:ascii="Times New Roman" w:hAnsi="Times New Roman" w:cs="Times New Roman"/>
          <w:color w:val="000000"/>
          <w:shd w:val="clear" w:color="auto" w:fill="FFFFFF"/>
        </w:rPr>
        <w:t>’</w:t>
      </w:r>
      <w:r w:rsidR="00AD5B59" w:rsidRPr="00AD5B59">
        <w:rPr>
          <w:rFonts w:ascii="Times New Roman" w:hAnsi="Times New Roman" w:cs="Times New Roman"/>
          <w:bCs/>
          <w:color w:val="000000"/>
          <w:shd w:val="clear" w:color="auto" w:fill="FFFFFF"/>
        </w:rPr>
        <w:t>Agostino</w:t>
      </w:r>
      <w:r w:rsidR="00AD5B59" w:rsidRPr="00AD5B59">
        <w:rPr>
          <w:rFonts w:ascii="Times New Roman" w:hAnsi="Times New Roman" w:cs="Times New Roman"/>
          <w:color w:val="000000"/>
          <w:shd w:val="clear" w:color="auto" w:fill="FFFFFF"/>
        </w:rPr>
        <w:t xml:space="preserve"> 8, 00186 Roma</w:t>
      </w:r>
      <w:r w:rsidRPr="00AD5B59">
        <w:rPr>
          <w:rFonts w:ascii="Times New Roman" w:hAnsi="Times New Roman" w:cs="Times New Roman"/>
          <w:color w:val="000000"/>
        </w:rPr>
        <w:t>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6. Il responsabile del trattamento è il legale rappresentante dell'associazione suddetta, ovvero il Presidente in carica, eletto dal Consiglio Direttivo in ottemperanza alle norme stabilite dall</w:t>
      </w:r>
      <w:r w:rsidR="00BE4669">
        <w:rPr>
          <w:rFonts w:ascii="Times New Roman" w:hAnsi="Times New Roman" w:cs="Times New Roman"/>
          <w:color w:val="000000"/>
        </w:rPr>
        <w:t>’</w:t>
      </w:r>
      <w:r w:rsidRPr="007A1C75">
        <w:rPr>
          <w:rFonts w:ascii="Times New Roman" w:hAnsi="Times New Roman" w:cs="Times New Roman"/>
          <w:color w:val="000000"/>
        </w:rPr>
        <w:t>art. 10, comma c.</w:t>
      </w:r>
    </w:p>
    <w:p w:rsidR="007A1C75" w:rsidRPr="007A1C75" w:rsidRDefault="007A1C75" w:rsidP="007A1C75">
      <w:pPr>
        <w:ind w:left="720"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 xml:space="preserve">7. In ogni momento potrà esercitare i suoi diritti nei confronti del titolare del trattamento, ai sensi dell’articolo 7 del  </w:t>
      </w:r>
      <w:r>
        <w:rPr>
          <w:rFonts w:ascii="Times New Roman" w:hAnsi="Times New Roman" w:cs="Times New Roman"/>
          <w:color w:val="000000"/>
        </w:rPr>
        <w:t>D</w:t>
      </w:r>
      <w:r w:rsidRPr="007A1C75">
        <w:rPr>
          <w:rFonts w:ascii="Times New Roman" w:hAnsi="Times New Roman" w:cs="Times New Roman"/>
          <w:color w:val="000000"/>
        </w:rPr>
        <w:t>.lgs. 196/2003.</w:t>
      </w:r>
    </w:p>
    <w:p w:rsidR="00012113" w:rsidRDefault="00012113" w:rsidP="00DE203B">
      <w:pPr>
        <w:jc w:val="both"/>
        <w:rPr>
          <w:rFonts w:ascii="Times New Roman" w:hAnsi="Times New Roman" w:cs="Times New Roman"/>
        </w:rPr>
      </w:pPr>
    </w:p>
    <w:p w:rsidR="007A1C75" w:rsidRDefault="007A1C75" w:rsidP="00DE203B">
      <w:pPr>
        <w:jc w:val="both"/>
        <w:rPr>
          <w:rFonts w:ascii="Times New Roman" w:hAnsi="Times New Roman" w:cs="Times New Roman"/>
        </w:rPr>
      </w:pPr>
    </w:p>
    <w:p w:rsidR="00242851" w:rsidRDefault="00242851" w:rsidP="00DE203B">
      <w:pPr>
        <w:jc w:val="both"/>
        <w:rPr>
          <w:rFonts w:ascii="Times New Roman" w:hAnsi="Times New Roman" w:cs="Times New Roman"/>
        </w:rPr>
      </w:pPr>
    </w:p>
    <w:p w:rsidR="007A1C75" w:rsidRPr="006E1C91" w:rsidRDefault="00242851" w:rsidP="00DE20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</w:t>
      </w:r>
      <w:r w:rsidR="00BE4669">
        <w:rPr>
          <w:rFonts w:ascii="Times New Roman" w:hAnsi="Times New Roman" w:cs="Times New Roman"/>
        </w:rPr>
        <w:t>…</w:t>
      </w:r>
      <w:bookmarkStart w:id="0" w:name="_GoBack"/>
      <w:bookmarkEnd w:id="0"/>
      <w:r w:rsidR="00BE4669">
        <w:rPr>
          <w:rFonts w:ascii="Times New Roman" w:hAnsi="Times New Roman" w:cs="Times New Roman"/>
        </w:rPr>
        <w:t>………………</w:t>
      </w:r>
      <w:r w:rsidR="007A1C75">
        <w:rPr>
          <w:rFonts w:ascii="Times New Roman" w:hAnsi="Times New Roman" w:cs="Times New Roman"/>
        </w:rPr>
        <w:t>..     Firma …</w:t>
      </w:r>
      <w:r w:rsidR="00BE4669">
        <w:rPr>
          <w:rFonts w:ascii="Times New Roman" w:hAnsi="Times New Roman" w:cs="Times New Roman"/>
        </w:rPr>
        <w:t>……</w:t>
      </w:r>
      <w:r w:rsidR="007A1C75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</w:t>
      </w:r>
      <w:r w:rsidR="007A1C75">
        <w:rPr>
          <w:rFonts w:ascii="Times New Roman" w:hAnsi="Times New Roman" w:cs="Times New Roman"/>
        </w:rPr>
        <w:t>.</w:t>
      </w:r>
    </w:p>
    <w:sectPr w:rsidR="007A1C75" w:rsidRPr="006E1C91" w:rsidSect="007D2CE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45" w:rsidRDefault="00ED7A45" w:rsidP="00BE4669">
      <w:r>
        <w:separator/>
      </w:r>
    </w:p>
  </w:endnote>
  <w:endnote w:type="continuationSeparator" w:id="1">
    <w:p w:rsidR="00ED7A45" w:rsidRDefault="00ED7A45" w:rsidP="00BE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algun Gothic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45" w:rsidRDefault="00ED7A45" w:rsidP="00BE4669">
      <w:r>
        <w:separator/>
      </w:r>
    </w:p>
  </w:footnote>
  <w:footnote w:type="continuationSeparator" w:id="1">
    <w:p w:rsidR="00ED7A45" w:rsidRDefault="00ED7A45" w:rsidP="00BE4669">
      <w:r>
        <w:continuationSeparator/>
      </w:r>
    </w:p>
  </w:footnote>
  <w:footnote w:id="2">
    <w:p w:rsidR="000D1ADF" w:rsidRDefault="000D1ADF">
      <w:pPr>
        <w:pStyle w:val="Testonotaapidipagina"/>
      </w:pPr>
      <w:r>
        <w:rPr>
          <w:rStyle w:val="Rimandonotaapidipagina"/>
        </w:rPr>
        <w:t>*</w:t>
      </w:r>
      <w:r w:rsidRPr="00BE4669">
        <w:rPr>
          <w:rFonts w:ascii="Times New Roman" w:hAnsi="Times New Roman" w:cs="Times New Roman"/>
        </w:rPr>
        <w:t>L’i</w:t>
      </w:r>
      <w:r>
        <w:rPr>
          <w:rFonts w:ascii="Times New Roman" w:hAnsi="Times New Roman" w:cs="Times New Roman"/>
        </w:rPr>
        <w:t>scrizione viene approvata dall’assemblea generale in occasione della prima riunione utile.</w:t>
      </w:r>
    </w:p>
  </w:footnote>
  <w:footnote w:id="3">
    <w:p w:rsidR="000D1ADF" w:rsidRDefault="000D1ADF">
      <w:pPr>
        <w:pStyle w:val="Testonotaapidipagina"/>
      </w:pPr>
      <w:r>
        <w:rPr>
          <w:rStyle w:val="Rimandonotaapidipagina"/>
        </w:rPr>
        <w:t>**</w:t>
      </w:r>
      <w:r>
        <w:rPr>
          <w:rFonts w:ascii="Times New Roman" w:hAnsi="Times New Roman" w:cs="Times New Roman"/>
        </w:rPr>
        <w:t>Una volta ricevuta la documentazione, la Società abilita il nuovo membro a effettuare la registrazione al sito.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1377E6"/>
    <w:multiLevelType w:val="hybridMultilevel"/>
    <w:tmpl w:val="04D4A61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843ED"/>
    <w:rsid w:val="00012113"/>
    <w:rsid w:val="000D1ADF"/>
    <w:rsid w:val="001E7435"/>
    <w:rsid w:val="001F7C9D"/>
    <w:rsid w:val="00242851"/>
    <w:rsid w:val="00275F3B"/>
    <w:rsid w:val="002915BE"/>
    <w:rsid w:val="003D07FA"/>
    <w:rsid w:val="004843ED"/>
    <w:rsid w:val="004D4D4B"/>
    <w:rsid w:val="00594E24"/>
    <w:rsid w:val="006103ED"/>
    <w:rsid w:val="006E1C91"/>
    <w:rsid w:val="007A1C75"/>
    <w:rsid w:val="007A5C92"/>
    <w:rsid w:val="007D2CEB"/>
    <w:rsid w:val="00A928E4"/>
    <w:rsid w:val="00AB33D1"/>
    <w:rsid w:val="00AD5B59"/>
    <w:rsid w:val="00BE4669"/>
    <w:rsid w:val="00DE203B"/>
    <w:rsid w:val="00E6723A"/>
    <w:rsid w:val="00E84281"/>
    <w:rsid w:val="00E844C0"/>
    <w:rsid w:val="00E91FC0"/>
    <w:rsid w:val="00ED7A45"/>
    <w:rsid w:val="00F24DD4"/>
    <w:rsid w:val="00F7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CEB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D2CEB"/>
  </w:style>
  <w:style w:type="paragraph" w:customStyle="1" w:styleId="Intestazione1">
    <w:name w:val="Intestazione1"/>
    <w:basedOn w:val="Normale"/>
    <w:next w:val="Corpodeltesto"/>
    <w:rsid w:val="007D2C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7D2CEB"/>
    <w:pPr>
      <w:spacing w:after="120"/>
    </w:pPr>
  </w:style>
  <w:style w:type="paragraph" w:styleId="Elenco">
    <w:name w:val="List"/>
    <w:basedOn w:val="Corpodeltesto"/>
    <w:rsid w:val="007D2CEB"/>
  </w:style>
  <w:style w:type="paragraph" w:customStyle="1" w:styleId="Didascalia1">
    <w:name w:val="Didascalia1"/>
    <w:basedOn w:val="Normale"/>
    <w:rsid w:val="007D2CE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D2CEB"/>
    <w:pPr>
      <w:suppressLineNumbers/>
    </w:pPr>
  </w:style>
  <w:style w:type="character" w:styleId="Collegamentoipertestuale">
    <w:name w:val="Hyperlink"/>
    <w:uiPriority w:val="99"/>
    <w:unhideWhenUsed/>
    <w:rsid w:val="006103ED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466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4669"/>
    <w:rPr>
      <w:rFonts w:ascii="Liberation Serif" w:eastAsia="DejaVu Sans" w:hAnsi="Liberation Serif" w:cs="Mangal"/>
      <w:kern w:val="1"/>
      <w:szCs w:val="18"/>
      <w:lang w:val="it-IT"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46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DD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DD4"/>
    <w:rPr>
      <w:rFonts w:ascii="Tahoma" w:eastAsia="DejaVu Sans" w:hAnsi="Tahoma" w:cs="Mangal"/>
      <w:kern w:val="1"/>
      <w:sz w:val="16"/>
      <w:szCs w:val="14"/>
      <w:lang w:val="it-IT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CEB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D2CEB"/>
  </w:style>
  <w:style w:type="paragraph" w:customStyle="1" w:styleId="Intestazione1">
    <w:name w:val="Intestazione1"/>
    <w:basedOn w:val="Normale"/>
    <w:next w:val="Corpotesto"/>
    <w:rsid w:val="007D2C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7D2CEB"/>
    <w:pPr>
      <w:spacing w:after="120"/>
    </w:pPr>
  </w:style>
  <w:style w:type="paragraph" w:styleId="Elenco">
    <w:name w:val="List"/>
    <w:basedOn w:val="Corpotesto"/>
    <w:rsid w:val="007D2CEB"/>
  </w:style>
  <w:style w:type="paragraph" w:customStyle="1" w:styleId="Didascalia1">
    <w:name w:val="Didascalia1"/>
    <w:basedOn w:val="Normale"/>
    <w:rsid w:val="007D2CE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D2CEB"/>
    <w:pPr>
      <w:suppressLineNumbers/>
    </w:pPr>
  </w:style>
  <w:style w:type="character" w:styleId="Collegamentoipertestuale">
    <w:name w:val="Hyperlink"/>
    <w:uiPriority w:val="99"/>
    <w:unhideWhenUsed/>
    <w:rsid w:val="006103ED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466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4669"/>
    <w:rPr>
      <w:rFonts w:ascii="Liberation Serif" w:eastAsia="DejaVu Sans" w:hAnsi="Liberation Serif" w:cs="Mangal"/>
      <w:kern w:val="1"/>
      <w:szCs w:val="18"/>
      <w:lang w:val="it-IT"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46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DD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DD4"/>
    <w:rPr>
      <w:rFonts w:ascii="Tahoma" w:eastAsia="DejaVu Sans" w:hAnsi="Tahoma" w:cs="Mangal"/>
      <w:kern w:val="1"/>
      <w:sz w:val="16"/>
      <w:szCs w:val="14"/>
      <w:lang w:val="it-IT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dazione@siss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D10F-2134-44CA-8135-E3947F0D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Castagnino</dc:creator>
  <cp:lastModifiedBy>Alessia</cp:lastModifiedBy>
  <cp:revision>3</cp:revision>
  <cp:lastPrinted>1900-12-31T23:00:00Z</cp:lastPrinted>
  <dcterms:created xsi:type="dcterms:W3CDTF">2018-02-28T15:08:00Z</dcterms:created>
  <dcterms:modified xsi:type="dcterms:W3CDTF">2018-02-28T20:58:00Z</dcterms:modified>
</cp:coreProperties>
</file>